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0" w:rsidRDefault="0084105E" w:rsidP="000134F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5895975</wp:posOffset>
                </wp:positionH>
                <wp:positionV relativeFrom="page">
                  <wp:posOffset>590550</wp:posOffset>
                </wp:positionV>
                <wp:extent cx="1188720" cy="1061085"/>
                <wp:effectExtent l="0" t="0" r="190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05E" w:rsidRDefault="0084105E" w:rsidP="008A05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7250" cy="704850"/>
                                  <wp:effectExtent l="0" t="0" r="0" b="0"/>
                                  <wp:docPr id="12" name="Picture 12" descr="D:\1_BACKUP\1_WORKING_FILES\Ocala Veterinary Hospital\employment-application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D:\1_BACKUP\1_WORKING_FILES\Ocala Veterinary Hospital\employment-application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0543" w:rsidRDefault="008A0543" w:rsidP="008A0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4.25pt;margin-top:46.5pt;width:93.6pt;height:83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yttA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" filled="f" stroked="f">
                <v:textbox>
                  <w:txbxContent>
                    <w:p w:rsidR="0084105E" w:rsidRDefault="0084105E" w:rsidP="008A054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57250" cy="704850"/>
                            <wp:effectExtent l="0" t="0" r="0" b="0"/>
                            <wp:docPr id="12" name="Picture 12" descr="D:\1_BACKUP\1_WORKING_FILES\Ocala Veterinary Hospital\employment-application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D:\1_BACKUP\1_WORKING_FILES\Ocala Veterinary Hospital\employment-application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0543" w:rsidRDefault="008A0543" w:rsidP="008A0543"/>
                  </w:txbxContent>
                </v:textbox>
                <w10:wrap anchorx="page" anchory="page"/>
              </v:shape>
            </w:pict>
          </mc:Fallback>
        </mc:AlternateContent>
      </w:r>
      <w:r>
        <w:t>Ocala Veterinary Hospital</w:t>
      </w:r>
      <w:bookmarkStart w:id="0" w:name="_GoBack"/>
      <w:bookmarkEnd w:id="0"/>
    </w:p>
    <w:p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059A0"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1059A0" w:rsidRPr="00CD247C">
              <w:rPr>
                <w:rStyle w:val="CheckBoxChar"/>
              </w:rPr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5E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05E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Admin\AppData\Roaming\Microsoft\Templates\Employment%20application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application(3).dot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NetAdmin</dc:creator>
  <cp:lastModifiedBy>NetAdmin</cp:lastModifiedBy>
  <cp:revision>1</cp:revision>
  <cp:lastPrinted>2004-02-13T20:45:00Z</cp:lastPrinted>
  <dcterms:created xsi:type="dcterms:W3CDTF">2011-10-06T19:21:00Z</dcterms:created>
  <dcterms:modified xsi:type="dcterms:W3CDTF">2011-10-06T19:23:00Z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